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="008105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ВСКАЯ ОБЛАСТЬ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ЗИМОВНИКОВСКИЙ РАЙОН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КУТЕЙНИКОВСКОГО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</w:p>
    <w:p w:rsidR="00906839" w:rsidRPr="006B510F" w:rsidRDefault="00906839">
      <w:pPr>
        <w:jc w:val="center"/>
        <w:rPr>
          <w:rFonts w:ascii="Times New Roman" w:hAnsi="Times New Roman"/>
          <w:sz w:val="32"/>
          <w:szCs w:val="32"/>
        </w:rPr>
      </w:pPr>
      <w:r w:rsidRPr="006B510F">
        <w:rPr>
          <w:rFonts w:ascii="Times New Roman" w:hAnsi="Times New Roman"/>
          <w:sz w:val="32"/>
          <w:szCs w:val="32"/>
        </w:rPr>
        <w:t>ПОСТАНОВЛЕНИЕ</w:t>
      </w:r>
    </w:p>
    <w:p w:rsidR="006B510F" w:rsidRDefault="006B510F" w:rsidP="00082C21">
      <w:pPr>
        <w:jc w:val="center"/>
        <w:rPr>
          <w:rFonts w:ascii="Times New Roman" w:hAnsi="Times New Roman"/>
          <w:sz w:val="28"/>
          <w:szCs w:val="28"/>
        </w:rPr>
      </w:pPr>
    </w:p>
    <w:p w:rsidR="00906839" w:rsidRDefault="00082C21" w:rsidP="00082C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10572">
        <w:rPr>
          <w:rFonts w:ascii="Times New Roman" w:hAnsi="Times New Roman"/>
          <w:sz w:val="28"/>
          <w:szCs w:val="28"/>
        </w:rPr>
        <w:t>45</w:t>
      </w:r>
    </w:p>
    <w:p w:rsidR="00906839" w:rsidRDefault="00AD2E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0572">
        <w:rPr>
          <w:rFonts w:ascii="Times New Roman" w:hAnsi="Times New Roman"/>
          <w:sz w:val="28"/>
          <w:szCs w:val="28"/>
        </w:rPr>
        <w:t>7</w:t>
      </w:r>
      <w:r w:rsidR="00906839">
        <w:rPr>
          <w:rFonts w:ascii="Times New Roman" w:hAnsi="Times New Roman"/>
          <w:sz w:val="28"/>
          <w:szCs w:val="28"/>
        </w:rPr>
        <w:t>.0</w:t>
      </w:r>
      <w:r w:rsidR="00AD5561">
        <w:rPr>
          <w:rFonts w:ascii="Times New Roman" w:hAnsi="Times New Roman"/>
          <w:sz w:val="28"/>
          <w:szCs w:val="28"/>
        </w:rPr>
        <w:t>4</w:t>
      </w:r>
      <w:r w:rsidR="00906839">
        <w:rPr>
          <w:rFonts w:ascii="Times New Roman" w:hAnsi="Times New Roman"/>
          <w:sz w:val="28"/>
          <w:szCs w:val="28"/>
        </w:rPr>
        <w:t>.20</w:t>
      </w:r>
      <w:r w:rsidR="00AD5561">
        <w:rPr>
          <w:rFonts w:ascii="Times New Roman" w:hAnsi="Times New Roman"/>
          <w:sz w:val="28"/>
          <w:szCs w:val="28"/>
        </w:rPr>
        <w:t>2</w:t>
      </w:r>
      <w:r w:rsidR="00810572">
        <w:rPr>
          <w:rFonts w:ascii="Times New Roman" w:hAnsi="Times New Roman"/>
          <w:sz w:val="28"/>
          <w:szCs w:val="28"/>
        </w:rPr>
        <w:t>4</w:t>
      </w:r>
      <w:r w:rsidR="00024B91">
        <w:rPr>
          <w:rFonts w:ascii="Times New Roman" w:hAnsi="Times New Roman"/>
          <w:sz w:val="28"/>
          <w:szCs w:val="28"/>
        </w:rPr>
        <w:t xml:space="preserve">        </w:t>
      </w:r>
      <w:r w:rsidR="00906839">
        <w:rPr>
          <w:rFonts w:ascii="Times New Roman" w:hAnsi="Times New Roman"/>
          <w:sz w:val="28"/>
          <w:szCs w:val="28"/>
        </w:rPr>
        <w:t xml:space="preserve">         </w:t>
      </w:r>
      <w:r w:rsidR="00164DF0">
        <w:rPr>
          <w:rFonts w:ascii="Times New Roman" w:hAnsi="Times New Roman"/>
          <w:sz w:val="28"/>
          <w:szCs w:val="28"/>
        </w:rPr>
        <w:t xml:space="preserve">                          </w:t>
      </w:r>
      <w:r w:rsidR="00810572"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 w:rsidR="00810572">
        <w:rPr>
          <w:rFonts w:ascii="Times New Roman" w:hAnsi="Times New Roman"/>
          <w:sz w:val="28"/>
          <w:szCs w:val="28"/>
        </w:rPr>
        <w:t xml:space="preserve">  </w:t>
      </w:r>
      <w:r w:rsidR="00082C21">
        <w:rPr>
          <w:rFonts w:ascii="Times New Roman" w:hAnsi="Times New Roman"/>
          <w:sz w:val="28"/>
          <w:szCs w:val="28"/>
          <w:lang w:val="en-US"/>
        </w:rPr>
        <w:t xml:space="preserve">                   </w:t>
      </w:r>
      <w:r w:rsidR="00906839">
        <w:rPr>
          <w:rFonts w:ascii="Times New Roman" w:hAnsi="Times New Roman"/>
          <w:sz w:val="28"/>
          <w:szCs w:val="28"/>
        </w:rPr>
        <w:t>ст. Кутейниковская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5924A5" w:rsidRDefault="00906839" w:rsidP="00AD55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24A5">
        <w:rPr>
          <w:rFonts w:ascii="Times New Roman" w:hAnsi="Times New Roman"/>
          <w:sz w:val="28"/>
          <w:szCs w:val="28"/>
        </w:rPr>
        <w:t xml:space="preserve"> введении</w:t>
      </w:r>
      <w:r w:rsidR="00AD5561">
        <w:rPr>
          <w:rFonts w:ascii="Times New Roman" w:hAnsi="Times New Roman"/>
          <w:sz w:val="28"/>
          <w:szCs w:val="28"/>
        </w:rPr>
        <w:t xml:space="preserve"> дополнительных требований </w:t>
      </w:r>
    </w:p>
    <w:p w:rsidR="00AD5561" w:rsidRDefault="00AD5561" w:rsidP="00AD55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безопасности</w:t>
      </w:r>
      <w:r w:rsidR="005924A5">
        <w:rPr>
          <w:rFonts w:ascii="Times New Roman" w:hAnsi="Times New Roman"/>
          <w:sz w:val="28"/>
          <w:szCs w:val="28"/>
        </w:rPr>
        <w:t xml:space="preserve"> на период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24A5" w:rsidRDefault="00AD5561" w:rsidP="00AD55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</w:t>
      </w:r>
      <w:r w:rsidR="005924A5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924A5">
        <w:rPr>
          <w:rFonts w:ascii="Times New Roman" w:hAnsi="Times New Roman"/>
          <w:sz w:val="28"/>
          <w:szCs w:val="28"/>
        </w:rPr>
        <w:t xml:space="preserve">особого </w:t>
      </w:r>
      <w:r>
        <w:rPr>
          <w:rFonts w:ascii="Times New Roman" w:hAnsi="Times New Roman"/>
          <w:sz w:val="28"/>
          <w:szCs w:val="28"/>
        </w:rPr>
        <w:t xml:space="preserve">противопожарного режима 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Кутейниковского</w:t>
      </w:r>
      <w:r w:rsidR="00AD5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 w:rsidP="008105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D5561">
        <w:rPr>
          <w:rFonts w:ascii="Times New Roman" w:eastAsia="Times New Roman" w:hAnsi="Times New Roman"/>
          <w:sz w:val="28"/>
          <w:szCs w:val="28"/>
        </w:rPr>
        <w:t>В соответствии с постановлением Губ</w:t>
      </w:r>
      <w:r w:rsidR="00810572">
        <w:rPr>
          <w:rFonts w:ascii="Times New Roman" w:eastAsia="Times New Roman" w:hAnsi="Times New Roman"/>
          <w:sz w:val="28"/>
          <w:szCs w:val="28"/>
        </w:rPr>
        <w:t>ернатора Ростовской области от 24</w:t>
      </w:r>
      <w:r w:rsidR="00AD5561">
        <w:rPr>
          <w:rFonts w:ascii="Times New Roman" w:eastAsia="Times New Roman" w:hAnsi="Times New Roman"/>
          <w:sz w:val="28"/>
          <w:szCs w:val="28"/>
        </w:rPr>
        <w:t>.04.202</w:t>
      </w:r>
      <w:r w:rsidR="00810572">
        <w:rPr>
          <w:rFonts w:ascii="Times New Roman" w:eastAsia="Times New Roman" w:hAnsi="Times New Roman"/>
          <w:sz w:val="28"/>
          <w:szCs w:val="28"/>
        </w:rPr>
        <w:t>4 №284</w:t>
      </w:r>
      <w:r w:rsidR="00AD5561">
        <w:rPr>
          <w:rFonts w:ascii="Times New Roman" w:eastAsia="Times New Roman" w:hAnsi="Times New Roman"/>
          <w:sz w:val="28"/>
          <w:szCs w:val="28"/>
        </w:rPr>
        <w:t xml:space="preserve"> «Об установлении особого противопожарного режима на территории Ростовской области», в</w:t>
      </w:r>
      <w:r w:rsidR="0001397E" w:rsidRPr="00013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2EA8"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принятия мер в пожароопасный период, </w:t>
      </w:r>
      <w:r w:rsidR="0001397E" w:rsidRPr="0001397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предотвращения гибели и травматизма людей, снижения рисков возникновения пожаров на территории </w:t>
      </w:r>
      <w:r w:rsidR="0001397E">
        <w:rPr>
          <w:rFonts w:ascii="Times New Roman" w:hAnsi="Times New Roman"/>
          <w:sz w:val="28"/>
          <w:szCs w:val="28"/>
          <w:shd w:val="clear" w:color="auto" w:fill="FFFFFF"/>
        </w:rPr>
        <w:t>Кутейниковского сельского</w:t>
      </w:r>
      <w:r w:rsidR="0001397E" w:rsidRPr="0001397E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</w:t>
      </w:r>
      <w:r w:rsidR="0001397E"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 w:rsidR="0001397E" w:rsidRPr="000139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06839" w:rsidRDefault="009068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D5561" w:rsidRDefault="00E03F39" w:rsidP="00E03F39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действия особого противопожарного режима ввести</w:t>
      </w:r>
      <w:r w:rsidR="00906839" w:rsidRPr="00AD5561">
        <w:rPr>
          <w:rFonts w:ascii="Times New Roman" w:hAnsi="Times New Roman"/>
          <w:sz w:val="28"/>
          <w:szCs w:val="28"/>
        </w:rPr>
        <w:t xml:space="preserve"> дополнительны</w:t>
      </w:r>
      <w:r>
        <w:rPr>
          <w:rFonts w:ascii="Times New Roman" w:hAnsi="Times New Roman"/>
          <w:sz w:val="28"/>
          <w:szCs w:val="28"/>
        </w:rPr>
        <w:t>е</w:t>
      </w:r>
      <w:r w:rsidR="00906839" w:rsidRPr="00AD5561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="00906839" w:rsidRPr="00AD5561">
        <w:rPr>
          <w:rFonts w:ascii="Times New Roman" w:hAnsi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/>
          <w:sz w:val="28"/>
          <w:szCs w:val="28"/>
        </w:rPr>
        <w:t>:</w:t>
      </w:r>
    </w:p>
    <w:p w:rsidR="00E03F39" w:rsidRDefault="00E03F39" w:rsidP="00E03F39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F39">
        <w:rPr>
          <w:rFonts w:ascii="Times New Roman" w:hAnsi="Times New Roman"/>
          <w:sz w:val="28"/>
          <w:szCs w:val="28"/>
        </w:rPr>
        <w:t>Передача информационных сообщений о введении особого противопожарного режима и проведение разъяснительной работы о мерах пожарной безопасности и действиях при пожаре</w:t>
      </w:r>
      <w:r w:rsidR="0060081D">
        <w:rPr>
          <w:rFonts w:ascii="Times New Roman" w:hAnsi="Times New Roman"/>
          <w:sz w:val="28"/>
          <w:szCs w:val="28"/>
        </w:rPr>
        <w:t>, а также о запрете выжигания сухой растительности</w:t>
      </w:r>
      <w:r w:rsidR="003661C7">
        <w:rPr>
          <w:rFonts w:ascii="Times New Roman" w:hAnsi="Times New Roman"/>
          <w:sz w:val="28"/>
          <w:szCs w:val="28"/>
        </w:rPr>
        <w:t>,</w:t>
      </w:r>
      <w:r w:rsidRPr="00E03F39">
        <w:rPr>
          <w:rFonts w:ascii="Times New Roman" w:hAnsi="Times New Roman"/>
          <w:sz w:val="28"/>
          <w:szCs w:val="28"/>
        </w:rPr>
        <w:t xml:space="preserve"> на сходах граждан и путем размещения информации на официальном сайте и информационных стендах поселения.</w:t>
      </w:r>
    </w:p>
    <w:p w:rsidR="00E03F39" w:rsidRPr="003661C7" w:rsidRDefault="00E03F39" w:rsidP="00E03F39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F39">
        <w:rPr>
          <w:rFonts w:ascii="Times New Roman" w:hAnsi="Times New Roman"/>
          <w:sz w:val="28"/>
          <w:szCs w:val="28"/>
        </w:rPr>
        <w:t xml:space="preserve">Организовать патрулирование территорий населенных пунктов </w:t>
      </w:r>
      <w:r w:rsidRPr="003661C7">
        <w:rPr>
          <w:rFonts w:ascii="Times New Roman" w:hAnsi="Times New Roman"/>
          <w:sz w:val="28"/>
          <w:szCs w:val="28"/>
        </w:rPr>
        <w:t xml:space="preserve">силами членов </w:t>
      </w:r>
      <w:r w:rsidR="003661C7" w:rsidRPr="003661C7">
        <w:rPr>
          <w:rFonts w:ascii="Times New Roman" w:hAnsi="Times New Roman"/>
          <w:sz w:val="28"/>
          <w:szCs w:val="28"/>
        </w:rPr>
        <w:t>межведомственной группы</w:t>
      </w:r>
      <w:r w:rsidRPr="003661C7">
        <w:rPr>
          <w:rFonts w:ascii="Times New Roman" w:hAnsi="Times New Roman"/>
          <w:sz w:val="28"/>
          <w:szCs w:val="28"/>
        </w:rPr>
        <w:t xml:space="preserve"> с первичными средствами пожаротушения.</w:t>
      </w:r>
    </w:p>
    <w:p w:rsidR="00E03F39" w:rsidRPr="003661C7" w:rsidRDefault="00E03F39" w:rsidP="00E03F39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1C7">
        <w:rPr>
          <w:rFonts w:ascii="Times New Roman" w:hAnsi="Times New Roman"/>
          <w:sz w:val="28"/>
          <w:szCs w:val="28"/>
        </w:rPr>
        <w:t>Запрет</w:t>
      </w:r>
      <w:r w:rsidR="003661C7" w:rsidRPr="003661C7">
        <w:rPr>
          <w:rFonts w:ascii="Times New Roman" w:hAnsi="Times New Roman"/>
          <w:sz w:val="28"/>
          <w:szCs w:val="28"/>
        </w:rPr>
        <w:t>ить</w:t>
      </w:r>
      <w:r w:rsidRPr="003661C7">
        <w:rPr>
          <w:rFonts w:ascii="Times New Roman" w:hAnsi="Times New Roman"/>
          <w:sz w:val="28"/>
          <w:szCs w:val="28"/>
        </w:rPr>
        <w:t xml:space="preserve"> разведения костров, сжигание мусора, сухой растительности, пожнивных остатков и бытовых отходов на территории поселения.</w:t>
      </w:r>
    </w:p>
    <w:p w:rsidR="00E03F39" w:rsidRPr="003661C7" w:rsidRDefault="003661C7" w:rsidP="00E03F39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1C7">
        <w:rPr>
          <w:rFonts w:ascii="Times New Roman" w:hAnsi="Times New Roman"/>
          <w:sz w:val="28"/>
          <w:szCs w:val="28"/>
        </w:rPr>
        <w:t>Обеспечить о</w:t>
      </w:r>
      <w:r w:rsidR="00E03F39" w:rsidRPr="003661C7">
        <w:rPr>
          <w:rFonts w:ascii="Times New Roman" w:hAnsi="Times New Roman"/>
          <w:sz w:val="28"/>
          <w:szCs w:val="28"/>
        </w:rPr>
        <w:t>бустройство населенных пунктов защитными противопожарными полосами шириной не менее 10 метров, удаление сухой растительности для исключения возможности переброса огня при природных пожарах на здания и сооружения.</w:t>
      </w:r>
    </w:p>
    <w:p w:rsidR="00E03F39" w:rsidRPr="003661C7" w:rsidRDefault="00FB1D86" w:rsidP="00E03F39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</w:t>
      </w:r>
      <w:r w:rsidR="00E03F39" w:rsidRPr="003661C7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3661C7" w:rsidRDefault="003661C7" w:rsidP="003661C7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1C7">
        <w:rPr>
          <w:rFonts w:ascii="Times New Roman" w:hAnsi="Times New Roman"/>
          <w:sz w:val="28"/>
          <w:szCs w:val="28"/>
        </w:rPr>
        <w:lastRenderedPageBreak/>
        <w:t>Обеспеч</w:t>
      </w:r>
      <w:r w:rsidR="00FB1D86">
        <w:rPr>
          <w:rFonts w:ascii="Times New Roman" w:hAnsi="Times New Roman"/>
          <w:sz w:val="28"/>
          <w:szCs w:val="28"/>
        </w:rPr>
        <w:t>ить</w:t>
      </w:r>
      <w:r w:rsidRPr="003661C7">
        <w:rPr>
          <w:rFonts w:ascii="Times New Roman" w:hAnsi="Times New Roman"/>
          <w:sz w:val="28"/>
          <w:szCs w:val="28"/>
        </w:rPr>
        <w:t xml:space="preserve"> безвозмездно</w:t>
      </w:r>
      <w:r w:rsidR="00FB1D86">
        <w:rPr>
          <w:rFonts w:ascii="Times New Roman" w:hAnsi="Times New Roman"/>
          <w:sz w:val="28"/>
          <w:szCs w:val="28"/>
        </w:rPr>
        <w:t>е</w:t>
      </w:r>
      <w:r w:rsidRPr="003661C7">
        <w:rPr>
          <w:rFonts w:ascii="Times New Roman" w:hAnsi="Times New Roman"/>
          <w:sz w:val="28"/>
          <w:szCs w:val="28"/>
        </w:rPr>
        <w:t xml:space="preserve"> использования транспорта предприятий</w:t>
      </w:r>
      <w:r w:rsidRPr="00E03F39">
        <w:rPr>
          <w:rFonts w:ascii="Times New Roman" w:hAnsi="Times New Roman"/>
          <w:sz w:val="28"/>
          <w:szCs w:val="28"/>
        </w:rPr>
        <w:t xml:space="preserve"> </w:t>
      </w:r>
      <w:r w:rsidR="00FB1D86">
        <w:rPr>
          <w:rFonts w:ascii="Times New Roman" w:hAnsi="Times New Roman"/>
          <w:sz w:val="28"/>
          <w:szCs w:val="28"/>
        </w:rPr>
        <w:t xml:space="preserve">и организаций поселения </w:t>
      </w:r>
      <w:r w:rsidRPr="00E03F39">
        <w:rPr>
          <w:rFonts w:ascii="Times New Roman" w:hAnsi="Times New Roman"/>
          <w:sz w:val="28"/>
          <w:szCs w:val="28"/>
        </w:rPr>
        <w:t>для экстренной эвакуации населения.</w:t>
      </w:r>
    </w:p>
    <w:p w:rsidR="003661C7" w:rsidRDefault="003661C7" w:rsidP="003661C7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3F39">
        <w:rPr>
          <w:rFonts w:ascii="Times New Roman" w:hAnsi="Times New Roman"/>
          <w:sz w:val="28"/>
          <w:szCs w:val="28"/>
        </w:rPr>
        <w:t>апретить разведение костров в лесном массиве.</w:t>
      </w:r>
    </w:p>
    <w:p w:rsidR="003661C7" w:rsidRPr="003661C7" w:rsidRDefault="003661C7" w:rsidP="003661C7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растительности.</w:t>
      </w:r>
    </w:p>
    <w:p w:rsidR="000A4FB8" w:rsidRDefault="00E03F39" w:rsidP="003661C7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F39">
        <w:rPr>
          <w:rFonts w:ascii="Times New Roman" w:hAnsi="Times New Roman"/>
          <w:sz w:val="28"/>
          <w:szCs w:val="28"/>
        </w:rPr>
        <w:t xml:space="preserve">Руководителям </w:t>
      </w:r>
      <w:r w:rsidR="000A4FB8">
        <w:rPr>
          <w:rFonts w:ascii="Times New Roman" w:hAnsi="Times New Roman"/>
          <w:sz w:val="28"/>
          <w:szCs w:val="28"/>
        </w:rPr>
        <w:t>сельхозпредприятий, осуществляющих свою деятельность на территории поселения:</w:t>
      </w:r>
    </w:p>
    <w:p w:rsidR="000A4FB8" w:rsidRDefault="000A4FB8" w:rsidP="000A4F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 проводить противопожарные мероприятия, в том числе создавать защитные противопожарные минерализованные полосы;</w:t>
      </w:r>
    </w:p>
    <w:p w:rsidR="000A4FB8" w:rsidRDefault="000A4FB8" w:rsidP="000A4FB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уничтожать пожнивные остатки </w:t>
      </w:r>
      <w:proofErr w:type="spellStart"/>
      <w:r>
        <w:rPr>
          <w:rFonts w:ascii="Times New Roman" w:hAnsi="Times New Roman"/>
          <w:sz w:val="28"/>
          <w:szCs w:val="28"/>
        </w:rPr>
        <w:t>безогневым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способом;</w:t>
      </w:r>
    </w:p>
    <w:p w:rsidR="000A4FB8" w:rsidRDefault="000A4FB8" w:rsidP="000A4F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наличие первичных средств пожаротушения и охрану земельных участков от пожаров;</w:t>
      </w:r>
    </w:p>
    <w:p w:rsidR="00E03F39" w:rsidRDefault="000A4FB8" w:rsidP="000A4F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3F39" w:rsidRPr="00E03F39">
        <w:rPr>
          <w:rFonts w:ascii="Times New Roman" w:hAnsi="Times New Roman"/>
          <w:sz w:val="28"/>
          <w:szCs w:val="28"/>
        </w:rPr>
        <w:t>подготовить для возможного использования имеющуюся водовозную, сельскохозяйственную, землеройную технику, провести соответствующую разъяснительную работу о мерах пожарной безопасности и действиях в случае пожара.</w:t>
      </w:r>
    </w:p>
    <w:p w:rsidR="00906839" w:rsidRPr="00AD5561" w:rsidRDefault="00906839" w:rsidP="003661C7">
      <w:pPr>
        <w:pStyle w:val="a7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D5561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AD5561" w:rsidRDefault="009068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D5561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AD5561">
        <w:rPr>
          <w:rFonts w:ascii="Times New Roman" w:hAnsi="Times New Roman"/>
          <w:sz w:val="28"/>
          <w:szCs w:val="28"/>
        </w:rPr>
        <w:t>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839" w:rsidRDefault="00AD5561" w:rsidP="00AD55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6839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0683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>А.П. Щука</w:t>
      </w: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  <w:sz w:val="28"/>
          <w:szCs w:val="28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jc w:val="both"/>
        <w:rPr>
          <w:rFonts w:ascii="Times New Roman" w:hAnsi="Times New Roman"/>
        </w:rPr>
      </w:pPr>
    </w:p>
    <w:p w:rsidR="00906839" w:rsidRDefault="00906839">
      <w:pPr>
        <w:ind w:left="72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906839" w:rsidSect="00810572">
      <w:pgSz w:w="11906" w:h="16838"/>
      <w:pgMar w:top="851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multilevel"/>
    <w:tmpl w:val="6BE245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B8702D"/>
    <w:multiLevelType w:val="multilevel"/>
    <w:tmpl w:val="6BE24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13"/>
    <w:rsid w:val="0001397E"/>
    <w:rsid w:val="00024B91"/>
    <w:rsid w:val="000471A0"/>
    <w:rsid w:val="00082C21"/>
    <w:rsid w:val="000A4FB8"/>
    <w:rsid w:val="000C1999"/>
    <w:rsid w:val="00117E86"/>
    <w:rsid w:val="00164DF0"/>
    <w:rsid w:val="001A20C4"/>
    <w:rsid w:val="00210FFD"/>
    <w:rsid w:val="003661C7"/>
    <w:rsid w:val="00367313"/>
    <w:rsid w:val="005617D5"/>
    <w:rsid w:val="005924A5"/>
    <w:rsid w:val="0060081D"/>
    <w:rsid w:val="006860E3"/>
    <w:rsid w:val="006B510F"/>
    <w:rsid w:val="007A54C4"/>
    <w:rsid w:val="007C7AA8"/>
    <w:rsid w:val="007D2B2C"/>
    <w:rsid w:val="007E248B"/>
    <w:rsid w:val="00810572"/>
    <w:rsid w:val="00906839"/>
    <w:rsid w:val="00961A66"/>
    <w:rsid w:val="00987168"/>
    <w:rsid w:val="009B00DB"/>
    <w:rsid w:val="00AD2EA8"/>
    <w:rsid w:val="00AD5561"/>
    <w:rsid w:val="00B5023C"/>
    <w:rsid w:val="00BA014E"/>
    <w:rsid w:val="00C75B41"/>
    <w:rsid w:val="00CD5213"/>
    <w:rsid w:val="00DD38CF"/>
    <w:rsid w:val="00DD449C"/>
    <w:rsid w:val="00E03F39"/>
    <w:rsid w:val="00EC59DF"/>
    <w:rsid w:val="00F12A97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7763BE7-DDAF-414B-AE6D-37EA9C4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paragraph" w:customStyle="1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24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924A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cp:lastModifiedBy>Пользователь</cp:lastModifiedBy>
  <cp:revision>2</cp:revision>
  <cp:lastPrinted>2024-04-27T08:36:00Z</cp:lastPrinted>
  <dcterms:created xsi:type="dcterms:W3CDTF">2024-04-27T10:36:00Z</dcterms:created>
  <dcterms:modified xsi:type="dcterms:W3CDTF">2024-04-27T10:36:00Z</dcterms:modified>
</cp:coreProperties>
</file>